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7A6C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3FBA6437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6CA369DE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54216C5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1457D9A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1F0416F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790AF38C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342E32DB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6B61C2D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07B9BC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4114D33A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56F8240C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88BC13F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74813C0A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1CE947A4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C6E29B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943CBE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6438A6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8F1C55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E2B85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06BE86B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09975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8215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2E36E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CFFDBB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E9DDA8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8D4F9A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9A7990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D79831C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D59A2E0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DA72C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174BD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A117B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D16B5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B2D50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46B8F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B721425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2CA6E32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AF27A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4182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27A0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23B2AB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2E361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8276C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27BB14D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4D92FD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010CE0B6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33D68F1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6154FB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5A9F7E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64E3E5F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93D2D0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AF4D85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E1CF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819EB2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55F41B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268B7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E3CCCA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C470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686BD553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207674FD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099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61E0F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014E0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1A857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7FA8F5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81A0B5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F3A8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71E35A14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DD42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9F1488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3A03A5B5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35E04F42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8F8DA1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D4375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5BF64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003A3F7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B5E79C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B83444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49C03F0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94D7888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15E64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3008C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0CDDC70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48E91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C661E0F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02D991F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04FC3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1025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ADE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E6F9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EF2B0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59E2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6495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6165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2457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B853987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5801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B1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495C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68E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6361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DFB1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AF09373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0FCCA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CDF748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5BD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B45D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E70BCF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0D591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20BF7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5F3EA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8F487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F9885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7C6AEDC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5589C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474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03ED7A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E53E5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96AE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B65AC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55B00A0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C2F0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F70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40917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1A92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7B980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840F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F449662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33BA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7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BE24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28EEB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FE3149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9AD7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DFF7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F68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18D3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749385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A08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234AB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F520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2A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993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EB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B4C1023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3D8BE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3263BD86" w14:textId="77777777" w:rsidTr="00323E2F">
        <w:tc>
          <w:tcPr>
            <w:tcW w:w="5000" w:type="pct"/>
            <w:gridSpan w:val="3"/>
            <w:shd w:val="clear" w:color="auto" w:fill="DDD9C3"/>
          </w:tcPr>
          <w:p w14:paraId="246EDC8C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C0FB370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11639B98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554C9C5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10CD6336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305022FC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376A8C4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946E6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25BA9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18A1AC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3253EF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CAB32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484D1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EC153D9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9BAA16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CE79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710887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3E8B89F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0D5AEAA7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AE7AB74" w14:textId="77777777" w:rsidTr="00323E2F">
        <w:tc>
          <w:tcPr>
            <w:tcW w:w="1843" w:type="pct"/>
            <w:shd w:val="clear" w:color="auto" w:fill="DDD9C3"/>
            <w:vAlign w:val="center"/>
          </w:tcPr>
          <w:p w14:paraId="41FF8F3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0425262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2034F6AA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0972385" w14:textId="77777777" w:rsidTr="00323E2F">
        <w:tc>
          <w:tcPr>
            <w:tcW w:w="1843" w:type="pct"/>
            <w:shd w:val="clear" w:color="auto" w:fill="auto"/>
          </w:tcPr>
          <w:p w14:paraId="14A956D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7607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1C8A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180BDF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1A844D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8F1B22E" w14:textId="77777777" w:rsidTr="00323E2F">
        <w:tc>
          <w:tcPr>
            <w:tcW w:w="1843" w:type="pct"/>
            <w:shd w:val="clear" w:color="auto" w:fill="auto"/>
          </w:tcPr>
          <w:p w14:paraId="213A92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09F2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B9E65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26A4DB1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1D75BD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A3CC7BD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7B4D5A8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197331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08F631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17D9B84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16807C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8C784A6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38B483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1F71E81F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692B2B8E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C1A1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A4924B1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E05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D5702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3D50E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549C1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F5A5E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E97C1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115A97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4858446C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D26DA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63F1CAD2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CB2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FBB4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0FCB6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FA6AE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42D3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A8207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DFEBB78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06ADA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E5FE111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25049063" w14:textId="77777777" w:rsidTr="001F3AF2">
        <w:tc>
          <w:tcPr>
            <w:tcW w:w="5000" w:type="pct"/>
            <w:shd w:val="clear" w:color="auto" w:fill="DDD9C3"/>
          </w:tcPr>
          <w:p w14:paraId="1F4A3C1E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DF116CC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22BA5B1F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B23FE9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6EEB559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553EDD5D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7BF27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B5971D9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21714A1B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1234B11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0A7AC3E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29181C6C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624684C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661DD2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336E06D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1F0978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4972762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472C32A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05A0F5A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0AFC19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045AC3D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02E313A2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D0724B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61947C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29A31505" w14:textId="77777777" w:rsidTr="001F3AF2">
        <w:tc>
          <w:tcPr>
            <w:tcW w:w="504" w:type="pct"/>
          </w:tcPr>
          <w:p w14:paraId="5C74D0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0879E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46D728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74C7D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C8020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A5EAB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CEDAD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52989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58F68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A850E2A" w14:textId="77777777" w:rsidTr="001F3AF2">
        <w:tc>
          <w:tcPr>
            <w:tcW w:w="504" w:type="pct"/>
          </w:tcPr>
          <w:p w14:paraId="706A2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34BB23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0A4712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3A443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FBB7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60AA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0B8DB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EBC16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0A7A5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445CC3B" w14:textId="77777777" w:rsidTr="001F3AF2">
        <w:tc>
          <w:tcPr>
            <w:tcW w:w="504" w:type="pct"/>
          </w:tcPr>
          <w:p w14:paraId="5D7D6C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2FB18A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9262A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83FC0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0C156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421BC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D504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B2D87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CC4C8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99C3778" w14:textId="77777777" w:rsidTr="001F3AF2">
        <w:tc>
          <w:tcPr>
            <w:tcW w:w="504" w:type="pct"/>
          </w:tcPr>
          <w:p w14:paraId="24B8B0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C4C7A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CFBE9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7305F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5C4A3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3C7FF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A92B8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9AF8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E00A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1A79CA2" w14:textId="77777777" w:rsidTr="001F3AF2">
        <w:tc>
          <w:tcPr>
            <w:tcW w:w="504" w:type="pct"/>
          </w:tcPr>
          <w:p w14:paraId="5908E8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45BA7B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1E1772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493B5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1AC2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3DCC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73D03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AC54E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E594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6BB67E0" w14:textId="77777777" w:rsidTr="001F3AF2">
        <w:tc>
          <w:tcPr>
            <w:tcW w:w="504" w:type="pct"/>
          </w:tcPr>
          <w:p w14:paraId="1630AA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64020F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E1320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ED3F2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3FB8A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3EE5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A7529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BC7A7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57438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93ED64B" w14:textId="77777777" w:rsidTr="001F3AF2">
        <w:tc>
          <w:tcPr>
            <w:tcW w:w="504" w:type="pct"/>
          </w:tcPr>
          <w:p w14:paraId="0E8CE3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4DEE57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BA6D4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A23C9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9E7CF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D010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BDC83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5BABB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7A7BE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1D04824" w14:textId="77777777" w:rsidTr="001F3AF2">
        <w:tc>
          <w:tcPr>
            <w:tcW w:w="504" w:type="pct"/>
          </w:tcPr>
          <w:p w14:paraId="6AAFD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64981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D042B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41010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74BCE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24766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82F6D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E9363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761E6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F017961" w14:textId="77777777" w:rsidTr="001F3AF2">
        <w:tc>
          <w:tcPr>
            <w:tcW w:w="504" w:type="pct"/>
          </w:tcPr>
          <w:p w14:paraId="5E6C87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049D3E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1F749C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7A8BE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FAC85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89606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E8B08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6DC32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89B75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BF89E88" w14:textId="77777777" w:rsidTr="001F3AF2">
        <w:tc>
          <w:tcPr>
            <w:tcW w:w="504" w:type="pct"/>
          </w:tcPr>
          <w:p w14:paraId="069A59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6A5FC6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75D16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94197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453B8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AEA5E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C25E4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4C821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CBC39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5DBCD1A" w14:textId="77777777" w:rsidTr="001F3AF2">
        <w:tc>
          <w:tcPr>
            <w:tcW w:w="504" w:type="pct"/>
          </w:tcPr>
          <w:p w14:paraId="2BE685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45A5CF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0503DC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02D9F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1498B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D8195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F57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CCFB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7F2BA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B00F151" w14:textId="77777777" w:rsidTr="001F3AF2">
        <w:tc>
          <w:tcPr>
            <w:tcW w:w="504" w:type="pct"/>
          </w:tcPr>
          <w:p w14:paraId="5C57FF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6F6FB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3C2CED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2AD83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5A39E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0FE17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ED16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1C668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39AF6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3250A54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5E3681D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6C2132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0A8FC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DEBF8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0A13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066D2BE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5F0A07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ED9B0F8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9762F25" w14:textId="77777777" w:rsidTr="001F3AF2">
        <w:tc>
          <w:tcPr>
            <w:tcW w:w="504" w:type="pct"/>
          </w:tcPr>
          <w:p w14:paraId="23AF82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1F394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73B0ED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591ED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2A4B85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E5586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208B4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2F12D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96381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82A5BBA" w14:textId="77777777" w:rsidTr="001F3AF2">
        <w:tc>
          <w:tcPr>
            <w:tcW w:w="504" w:type="pct"/>
          </w:tcPr>
          <w:p w14:paraId="05FB6A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192B8B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36A235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7F48F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C29FE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22293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370AA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44B9F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4374A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0529FE" w14:textId="77777777" w:rsidTr="001F3AF2">
        <w:tc>
          <w:tcPr>
            <w:tcW w:w="504" w:type="pct"/>
          </w:tcPr>
          <w:p w14:paraId="1C0DD8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A33E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14AE2B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78D745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75A0F0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3A42D2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0922C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2D065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FE39C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23A939B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328C41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5DF7D0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6FBC5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3DCE1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BBE65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F09F81B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7C3D7B5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5DB2D2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03289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DD023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4FB12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C8006C9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1EFEB8DF" w14:textId="77777777" w:rsidTr="00881BDD">
        <w:tc>
          <w:tcPr>
            <w:tcW w:w="5000" w:type="pct"/>
            <w:shd w:val="clear" w:color="auto" w:fill="DDD9C3"/>
          </w:tcPr>
          <w:p w14:paraId="56914B33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3E2E9EA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07189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446D03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2BAF924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98B404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52A6540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D88DD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69930B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5DEF50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0F6AF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5EBEDC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1F23C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51731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75DD5A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7D9B4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098E4D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70EA5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7EBD7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4DC871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DB054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9B612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490A8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C9B7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032B8E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8F517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597144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CEC1E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94E26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561A41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83F0B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D744E3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FF221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6F4F0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7DB665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96186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1E8FF7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72B687CF" w14:textId="77777777" w:rsidTr="00881BDD">
        <w:tc>
          <w:tcPr>
            <w:tcW w:w="5000" w:type="pct"/>
            <w:shd w:val="clear" w:color="auto" w:fill="DDD9C3"/>
          </w:tcPr>
          <w:p w14:paraId="229CC176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66D4282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F84F60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ADF3EB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3174BF1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11F18DA1" w14:textId="77777777" w:rsidTr="00881BDD">
        <w:tc>
          <w:tcPr>
            <w:tcW w:w="4995" w:type="dxa"/>
            <w:gridSpan w:val="2"/>
          </w:tcPr>
          <w:p w14:paraId="74145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4A9EA0A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42865EE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7F429F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CFA1B2E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140A8A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AD30B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D77337A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30FE77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D43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5B8A3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75ACB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02CF34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8922D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AF0774F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161DE3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3B12C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F0585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EB6F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0672808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777CA7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439985B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30967B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81E0F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44606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D7659F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A2718D7" w14:textId="77777777" w:rsidTr="00881BDD">
        <w:tc>
          <w:tcPr>
            <w:tcW w:w="709" w:type="dxa"/>
          </w:tcPr>
          <w:p w14:paraId="7077B5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3B691D5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4A96A0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FA342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53E99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95E2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F33FCE6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8F0B6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65A31B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D654B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21859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B3304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879F97D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A652CDE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6770F2D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8DF29D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0A12C88" w14:textId="77777777" w:rsidR="00F56B2D" w:rsidRDefault="00F56B2D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36196D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7A310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5AB7DB5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339A9762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A357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0838368C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6F914896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45A9D4EC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4BD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A13F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002A7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69B74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5A346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298547D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8EE24CB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3062A0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0E86534A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235F91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7BA13A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735894D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853174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6B105E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03BC26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F9E140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E73413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69A7BD5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F8D567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C3B2D5C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547EE5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38EC011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266B24D1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7703B31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79BBBC4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46E7" w14:textId="77777777" w:rsidR="00D411D9" w:rsidRDefault="00D411D9">
      <w:r>
        <w:separator/>
      </w:r>
    </w:p>
  </w:endnote>
  <w:endnote w:type="continuationSeparator" w:id="0">
    <w:p w14:paraId="6FDAB073" w14:textId="77777777" w:rsidR="00D411D9" w:rsidRDefault="00D4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7311ECB0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1B21D1E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942D" w14:textId="77777777" w:rsidR="00D411D9" w:rsidRDefault="00D411D9">
      <w:r>
        <w:separator/>
      </w:r>
    </w:p>
  </w:footnote>
  <w:footnote w:type="continuationSeparator" w:id="0">
    <w:p w14:paraId="28375A5D" w14:textId="77777777" w:rsidR="00D411D9" w:rsidRDefault="00D411D9">
      <w:r>
        <w:continuationSeparator/>
      </w:r>
    </w:p>
  </w:footnote>
  <w:footnote w:id="1">
    <w:p w14:paraId="612FFB16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8C073A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A20ABE6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326F6A2D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77490F18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48D50840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2FAA54E5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835650">
    <w:abstractNumId w:val="1"/>
  </w:num>
  <w:num w:numId="2" w16cid:durableId="886987185">
    <w:abstractNumId w:val="2"/>
  </w:num>
  <w:num w:numId="3" w16cid:durableId="746880921">
    <w:abstractNumId w:val="3"/>
  </w:num>
  <w:num w:numId="4" w16cid:durableId="939217245">
    <w:abstractNumId w:val="4"/>
  </w:num>
  <w:num w:numId="5" w16cid:durableId="1942834493">
    <w:abstractNumId w:val="5"/>
  </w:num>
  <w:num w:numId="6" w16cid:durableId="2066030009">
    <w:abstractNumId w:val="6"/>
  </w:num>
  <w:num w:numId="7" w16cid:durableId="807160926">
    <w:abstractNumId w:val="7"/>
  </w:num>
  <w:num w:numId="8" w16cid:durableId="334309511">
    <w:abstractNumId w:val="8"/>
  </w:num>
  <w:num w:numId="9" w16cid:durableId="1682465548">
    <w:abstractNumId w:val="9"/>
  </w:num>
  <w:num w:numId="10" w16cid:durableId="1144591468">
    <w:abstractNumId w:val="26"/>
  </w:num>
  <w:num w:numId="11" w16cid:durableId="1380782678">
    <w:abstractNumId w:val="31"/>
  </w:num>
  <w:num w:numId="12" w16cid:durableId="2126607860">
    <w:abstractNumId w:val="25"/>
  </w:num>
  <w:num w:numId="13" w16cid:durableId="379986076">
    <w:abstractNumId w:val="29"/>
  </w:num>
  <w:num w:numId="14" w16cid:durableId="248850799">
    <w:abstractNumId w:val="32"/>
  </w:num>
  <w:num w:numId="15" w16cid:durableId="1800948294">
    <w:abstractNumId w:val="0"/>
  </w:num>
  <w:num w:numId="16" w16cid:durableId="2136630017">
    <w:abstractNumId w:val="19"/>
  </w:num>
  <w:num w:numId="17" w16cid:durableId="265387182">
    <w:abstractNumId w:val="22"/>
  </w:num>
  <w:num w:numId="18" w16cid:durableId="191849500">
    <w:abstractNumId w:val="12"/>
  </w:num>
  <w:num w:numId="19" w16cid:durableId="450050813">
    <w:abstractNumId w:val="27"/>
  </w:num>
  <w:num w:numId="20" w16cid:durableId="1752238608">
    <w:abstractNumId w:val="37"/>
  </w:num>
  <w:num w:numId="21" w16cid:durableId="752361105">
    <w:abstractNumId w:val="35"/>
  </w:num>
  <w:num w:numId="22" w16cid:durableId="1566644805">
    <w:abstractNumId w:val="13"/>
  </w:num>
  <w:num w:numId="23" w16cid:durableId="1034694470">
    <w:abstractNumId w:val="16"/>
  </w:num>
  <w:num w:numId="24" w16cid:durableId="3973661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377202">
    <w:abstractNumId w:val="21"/>
  </w:num>
  <w:num w:numId="26" w16cid:durableId="741487107">
    <w:abstractNumId w:val="14"/>
  </w:num>
  <w:num w:numId="27" w16cid:durableId="336268755">
    <w:abstractNumId w:val="18"/>
  </w:num>
  <w:num w:numId="28" w16cid:durableId="1055012032">
    <w:abstractNumId w:val="15"/>
  </w:num>
  <w:num w:numId="29" w16cid:durableId="2095545026">
    <w:abstractNumId w:val="36"/>
  </w:num>
  <w:num w:numId="30" w16cid:durableId="775371925">
    <w:abstractNumId w:val="24"/>
  </w:num>
  <w:num w:numId="31" w16cid:durableId="1818063291">
    <w:abstractNumId w:val="17"/>
  </w:num>
  <w:num w:numId="32" w16cid:durableId="1177774138">
    <w:abstractNumId w:val="30"/>
  </w:num>
  <w:num w:numId="33" w16cid:durableId="1553421578">
    <w:abstractNumId w:val="28"/>
  </w:num>
  <w:num w:numId="34" w16cid:durableId="1347635580">
    <w:abstractNumId w:val="23"/>
  </w:num>
  <w:num w:numId="35" w16cid:durableId="169638625">
    <w:abstractNumId w:val="11"/>
  </w:num>
  <w:num w:numId="36" w16cid:durableId="662657653">
    <w:abstractNumId w:val="20"/>
  </w:num>
  <w:num w:numId="37" w16cid:durableId="2061703689">
    <w:abstractNumId w:val="33"/>
  </w:num>
  <w:num w:numId="38" w16cid:durableId="124665899">
    <w:abstractNumId w:val="10"/>
  </w:num>
  <w:num w:numId="39" w16cid:durableId="10889676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579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5FAF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D7A50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1D9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A6C34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B2D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E65B2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A75C-C7F1-49E9-B0E8-D3B429DC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Beata Całka</cp:lastModifiedBy>
  <cp:revision>4</cp:revision>
  <cp:lastPrinted>2018-08-22T08:07:00Z</cp:lastPrinted>
  <dcterms:created xsi:type="dcterms:W3CDTF">2019-07-04T09:31:00Z</dcterms:created>
  <dcterms:modified xsi:type="dcterms:W3CDTF">2025-02-24T14:59:00Z</dcterms:modified>
</cp:coreProperties>
</file>